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DFDA"/>
  <w:body>
    <w:p w14:paraId="53A9C83C" w14:textId="61F26319" w:rsidR="008460F6" w:rsidRPr="00587BAF" w:rsidRDefault="00D023BA" w:rsidP="00587BAF">
      <w:pPr>
        <w:spacing w:after="120"/>
        <w:rPr>
          <w:rFonts w:ascii="Poppins" w:hAnsi="Poppins" w:cs="Times New Roman (Body CS)"/>
          <w:b/>
          <w:bCs/>
          <w:sz w:val="72"/>
          <w:szCs w:val="72"/>
          <w:lang w:val="en-AU"/>
        </w:rPr>
      </w:pPr>
      <w:r>
        <w:rPr>
          <w:rFonts w:ascii="Poppins" w:hAnsi="Poppins" w:cs="Times New Roman (Body CS)"/>
          <w:b/>
          <w:bCs/>
          <w:sz w:val="72"/>
          <w:szCs w:val="72"/>
          <w:lang w:val="en-AU"/>
        </w:rPr>
        <w:t>The How</w:t>
      </w:r>
      <w:r w:rsidR="002161B5">
        <w:rPr>
          <w:rFonts w:ascii="Poppins" w:hAnsi="Poppins" w:cs="Times New Roman (Body CS)"/>
          <w:b/>
          <w:bCs/>
          <w:sz w:val="72"/>
          <w:szCs w:val="72"/>
          <w:lang w:val="en-AU"/>
        </w:rPr>
        <w:t>:</w:t>
      </w:r>
      <w:r>
        <w:rPr>
          <w:rFonts w:ascii="Poppins" w:hAnsi="Poppins" w:cs="Times New Roman (Body CS)"/>
          <w:b/>
          <w:bCs/>
          <w:sz w:val="72"/>
          <w:szCs w:val="72"/>
          <w:lang w:val="en-AU"/>
        </w:rPr>
        <w:t xml:space="preserve"> </w:t>
      </w:r>
      <w:r w:rsidR="008F7D5A">
        <w:rPr>
          <w:rFonts w:ascii="Poppins" w:hAnsi="Poppins" w:cs="Times New Roman (Body CS)"/>
          <w:b/>
          <w:bCs/>
          <w:sz w:val="72"/>
          <w:szCs w:val="72"/>
          <w:lang w:val="en-AU"/>
        </w:rPr>
        <w:t xml:space="preserve">Strategic </w:t>
      </w:r>
      <w:r w:rsidR="00587BAF">
        <w:rPr>
          <w:rFonts w:ascii="Poppins" w:hAnsi="Poppins" w:cs="Times New Roman (Body CS)"/>
          <w:b/>
          <w:bCs/>
          <w:sz w:val="72"/>
          <w:szCs w:val="72"/>
          <w:lang w:val="en-AU"/>
        </w:rPr>
        <w:t>Plan On A Page</w:t>
      </w:r>
    </w:p>
    <w:tbl>
      <w:tblPr>
        <w:tblStyle w:val="TableGrid"/>
        <w:tblpPr w:leftFromText="181" w:rightFromText="181" w:vertAnchor="text" w:horzAnchor="page" w:tblpX="787" w:tblpY="1"/>
        <w:tblW w:w="226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17"/>
        <w:gridCol w:w="4406"/>
        <w:gridCol w:w="1594"/>
        <w:gridCol w:w="3000"/>
        <w:gridCol w:w="3000"/>
        <w:gridCol w:w="1406"/>
        <w:gridCol w:w="4594"/>
      </w:tblGrid>
      <w:tr w:rsidR="00587BAF" w14:paraId="2DFEA09D" w14:textId="77777777" w:rsidTr="00294FF9">
        <w:trPr>
          <w:trHeight w:val="983"/>
        </w:trPr>
        <w:tc>
          <w:tcPr>
            <w:tcW w:w="22617" w:type="dxa"/>
            <w:gridSpan w:val="7"/>
            <w:shd w:val="clear" w:color="auto" w:fill="000000" w:themeFill="text1"/>
          </w:tcPr>
          <w:p w14:paraId="5B0A1CC5" w14:textId="2CD7D882" w:rsidR="00587BAF" w:rsidRPr="00587BAF" w:rsidRDefault="00587BAF" w:rsidP="00294FF9">
            <w:pPr>
              <w:ind w:left="4696" w:hanging="142"/>
              <w:rPr>
                <w:rFonts w:ascii="Poppins" w:hAnsi="Poppins" w:cs="Poppins"/>
                <w:b/>
                <w:color w:val="FFC000"/>
                <w:sz w:val="72"/>
                <w:szCs w:val="50"/>
              </w:rPr>
            </w:pPr>
            <w:r w:rsidRPr="00587BAF"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>The Where</w:t>
            </w:r>
          </w:p>
        </w:tc>
      </w:tr>
      <w:tr w:rsidR="008460F6" w14:paraId="4CBCDD38" w14:textId="77777777" w:rsidTr="00294FF9">
        <w:trPr>
          <w:trHeight w:val="983"/>
        </w:trPr>
        <w:tc>
          <w:tcPr>
            <w:tcW w:w="4617" w:type="dxa"/>
            <w:vMerge w:val="restart"/>
            <w:shd w:val="clear" w:color="auto" w:fill="000000" w:themeFill="text1"/>
          </w:tcPr>
          <w:p w14:paraId="1929D89D" w14:textId="52B2B234" w:rsidR="00587BAF" w:rsidRPr="00FD4DA7" w:rsidRDefault="007367AB" w:rsidP="00294FF9">
            <w:pPr>
              <w:spacing w:before="2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>
              <w:rPr>
                <w:rFonts w:ascii="Poppins" w:hAnsi="Poppins" w:cs="Times New Roman (Body CS)"/>
                <w:b/>
                <w:bCs/>
                <w:color w:val="FFC000"/>
                <w:sz w:val="40"/>
                <w:szCs w:val="40"/>
                <w:lang w:val="en-AU"/>
              </w:rPr>
              <w:t xml:space="preserve"> </w:t>
            </w:r>
            <w:r w:rsidR="00587BAF" w:rsidRPr="00FD4DA7"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  <w:t xml:space="preserve"> </w:t>
            </w:r>
            <w:r w:rsidR="00587BAF" w:rsidRPr="00587BAF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Moonshot</w:t>
            </w:r>
            <w:r w:rsidR="00587BAF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 xml:space="preserve">  </w:t>
            </w:r>
          </w:p>
          <w:p w14:paraId="33737539" w14:textId="7567B92D" w:rsidR="008460F6" w:rsidRPr="00D54077" w:rsidRDefault="008460F6" w:rsidP="00294FF9">
            <w:pPr>
              <w:tabs>
                <w:tab w:val="right" w:pos="4189"/>
              </w:tabs>
              <w:spacing w:before="160" w:after="120"/>
              <w:rPr>
                <w:rFonts w:ascii="Poppins" w:hAnsi="Poppins" w:cs="Times New Roman (Body CS)"/>
                <w:b/>
                <w:bCs/>
                <w:color w:val="FFC000"/>
                <w:sz w:val="40"/>
                <w:szCs w:val="40"/>
                <w:lang w:val="en-AU"/>
              </w:rPr>
            </w:pPr>
          </w:p>
          <w:p w14:paraId="21D7C636" w14:textId="67AB4948" w:rsidR="00D81204" w:rsidRDefault="00587BAF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>
              <w:rPr>
                <w:rFonts w:ascii="Poppins" w:hAnsi="Poppins" w:cs="Times New Roman (Body CS)"/>
                <w:b/>
                <w:bCs/>
                <w:noProof/>
                <w:sz w:val="48"/>
                <w:szCs w:val="48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98806A" wp14:editId="4EFB863F">
                      <wp:simplePos x="0" y="0"/>
                      <wp:positionH relativeFrom="column">
                        <wp:posOffset>198864</wp:posOffset>
                      </wp:positionH>
                      <wp:positionV relativeFrom="paragraph">
                        <wp:posOffset>78105</wp:posOffset>
                      </wp:positionV>
                      <wp:extent cx="1209528" cy="1209528"/>
                      <wp:effectExtent l="0" t="0" r="0" b="0"/>
                      <wp:wrapNone/>
                      <wp:docPr id="51760894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528" cy="1209528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1AFF0" id="Oval 2" o:spid="_x0000_s1026" style="position:absolute;margin-left:15.65pt;margin-top:6.15pt;width:95.2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" stroked="f" strokeweight="1pt">
                      <v:fill r:id="rId8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24667C37" w14:textId="77777777" w:rsidR="00D81204" w:rsidRDefault="00D81204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</w:p>
          <w:p w14:paraId="0E8AE73A" w14:textId="6DDBCD79" w:rsidR="008460F6" w:rsidRPr="00FD4DA7" w:rsidRDefault="008460F6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 w:rsidRPr="00FD4DA7"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  <w:t>Vision</w:t>
            </w:r>
          </w:p>
          <w:p w14:paraId="01D552B2" w14:textId="73FFC7A7" w:rsidR="008460F6" w:rsidRDefault="008460F6" w:rsidP="00294FF9">
            <w:pPr>
              <w:spacing w:after="12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</w:p>
          <w:p w14:paraId="2F59FD93" w14:textId="77777777" w:rsidR="00587BAF" w:rsidRDefault="00587BAF" w:rsidP="00294FF9">
            <w:pPr>
              <w:spacing w:after="12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</w:p>
          <w:p w14:paraId="012EA584" w14:textId="77777777" w:rsidR="00587BAF" w:rsidRPr="00FD4DA7" w:rsidRDefault="00587BAF" w:rsidP="00294FF9">
            <w:pPr>
              <w:spacing w:after="12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</w:p>
          <w:p w14:paraId="6F0BBD34" w14:textId="2A465AE6" w:rsidR="008460F6" w:rsidRPr="00FD4DA7" w:rsidRDefault="008460F6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 w:rsidRPr="00FD4DA7"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  <w:t xml:space="preserve">Major Projects </w:t>
            </w:r>
          </w:p>
          <w:p w14:paraId="306668DB" w14:textId="1F5AED65" w:rsidR="008460F6" w:rsidRPr="00FD4DA7" w:rsidRDefault="00587BAF" w:rsidP="00294FF9">
            <w:pPr>
              <w:spacing w:after="12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 w:rsidRPr="00587BAF">
              <w:rPr>
                <w:rFonts w:ascii="Poppins" w:hAnsi="Poppins" w:cs="Poppins"/>
                <w:b/>
                <w:noProof/>
                <w:color w:val="FFC000"/>
                <w:sz w:val="40"/>
                <w:szCs w:val="40"/>
              </w:rPr>
              <w:drawing>
                <wp:anchor distT="0" distB="0" distL="114300" distR="114300" simplePos="0" relativeHeight="251670528" behindDoc="0" locked="0" layoutInCell="1" allowOverlap="1" wp14:anchorId="0D747B50" wp14:editId="29AE084D">
                  <wp:simplePos x="0" y="0"/>
                  <wp:positionH relativeFrom="column">
                    <wp:posOffset>255796</wp:posOffset>
                  </wp:positionH>
                  <wp:positionV relativeFrom="paragraph">
                    <wp:posOffset>329565</wp:posOffset>
                  </wp:positionV>
                  <wp:extent cx="920750" cy="2883535"/>
                  <wp:effectExtent l="0" t="0" r="0" b="0"/>
                  <wp:wrapNone/>
                  <wp:docPr id="1385771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71795" name="Picture 138577179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88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7EC21C" w14:textId="77777777" w:rsidR="008460F6" w:rsidRDefault="008460F6" w:rsidP="00294FF9">
            <w:pPr>
              <w:spacing w:after="12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</w:p>
          <w:p w14:paraId="63D161DD" w14:textId="6A3AB7C1" w:rsidR="00587BAF" w:rsidRPr="00587BAF" w:rsidRDefault="00587BAF" w:rsidP="00294FF9">
            <w:pPr>
              <w:jc w:val="right"/>
              <w:rPr>
                <w:rFonts w:ascii="Poppins" w:hAnsi="Poppins" w:cs="Times New Roman (Body CS)"/>
                <w:sz w:val="32"/>
                <w:szCs w:val="32"/>
                <w:lang w:val="en-AU"/>
              </w:rPr>
            </w:pPr>
          </w:p>
        </w:tc>
        <w:tc>
          <w:tcPr>
            <w:tcW w:w="18000" w:type="dxa"/>
            <w:gridSpan w:val="6"/>
            <w:shd w:val="clear" w:color="auto" w:fill="204059"/>
            <w:vAlign w:val="center"/>
          </w:tcPr>
          <w:p w14:paraId="2237AB8C" w14:textId="753B36F5" w:rsidR="008460F6" w:rsidRPr="00D54077" w:rsidRDefault="002E4760" w:rsidP="00294FF9">
            <w:pPr>
              <w:jc w:val="center"/>
              <w:rPr>
                <w:rFonts w:ascii="Poppins" w:hAnsi="Poppins" w:cs="Poppins"/>
                <w:b/>
                <w:color w:val="FFC000"/>
                <w:sz w:val="40"/>
                <w:szCs w:val="40"/>
              </w:rPr>
            </w:pPr>
            <w:r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 xml:space="preserve">Future Year 20XX: </w:t>
            </w:r>
            <w:r w:rsidR="00D54077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Moonshot</w:t>
            </w:r>
            <w:r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 xml:space="preserve"> Statement</w:t>
            </w:r>
          </w:p>
        </w:tc>
      </w:tr>
      <w:tr w:rsidR="008460F6" w14:paraId="16A93354" w14:textId="77777777" w:rsidTr="00294FF9">
        <w:trPr>
          <w:trHeight w:val="1160"/>
        </w:trPr>
        <w:tc>
          <w:tcPr>
            <w:tcW w:w="4617" w:type="dxa"/>
            <w:vMerge/>
            <w:shd w:val="clear" w:color="auto" w:fill="000000" w:themeFill="text1"/>
          </w:tcPr>
          <w:p w14:paraId="047F9280" w14:textId="77777777" w:rsidR="008460F6" w:rsidRPr="00B82C48" w:rsidRDefault="008460F6" w:rsidP="00294FF9">
            <w:pPr>
              <w:jc w:val="right"/>
              <w:rPr>
                <w:rFonts w:ascii="American Typewriter" w:hAnsi="American Typewriter"/>
                <w:color w:val="0D0D0D" w:themeColor="text1" w:themeTint="F2"/>
                <w:sz w:val="32"/>
              </w:rPr>
            </w:pP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2D23F438" w14:textId="388B6089" w:rsidR="008460F6" w:rsidRPr="00FE4808" w:rsidRDefault="008460F6" w:rsidP="00294FF9">
            <w:pPr>
              <w:spacing w:before="24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What are we known for?</w:t>
            </w:r>
            <w:r w:rsidR="0012236A">
              <w:rPr>
                <w:rFonts w:ascii="Lato" w:hAnsi="Lato"/>
                <w:b/>
                <w:bCs/>
              </w:rPr>
              <w:t xml:space="preserve"> What are we proud of?</w:t>
            </w:r>
          </w:p>
          <w:p w14:paraId="575CD944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6A149DC9" w14:textId="036C8663" w:rsidR="008460F6" w:rsidRPr="00587BAF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33F61664" w14:textId="46FF0AB6" w:rsidR="008460F6" w:rsidRPr="00FE4808" w:rsidRDefault="008460F6" w:rsidP="00294FF9">
            <w:pPr>
              <w:spacing w:before="12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What customers do we serve?</w:t>
            </w:r>
          </w:p>
          <w:p w14:paraId="02C5C32A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6B70FC74" w14:textId="352C6C79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6891F17D" w14:textId="77777777" w:rsidR="008460F6" w:rsidRPr="00FE4808" w:rsidRDefault="008460F6" w:rsidP="00294FF9">
            <w:pPr>
              <w:spacing w:before="12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What products / services do we offer?</w:t>
            </w:r>
          </w:p>
          <w:p w14:paraId="41EA3249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5097E73F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 w:after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6E8F35B9" w14:textId="77777777" w:rsidR="008460F6" w:rsidRPr="00FE4808" w:rsidRDefault="008460F6" w:rsidP="00294FF9">
            <w:pPr>
              <w:spacing w:before="240"/>
              <w:ind w:left="23"/>
              <w:rPr>
                <w:rFonts w:ascii="Lato" w:hAnsi="Lato"/>
              </w:rPr>
            </w:pPr>
            <w:r w:rsidRPr="00FE4808">
              <w:rPr>
                <w:rFonts w:ascii="Lato" w:hAnsi="Lato"/>
                <w:b/>
                <w:bCs/>
              </w:rPr>
              <w:t>What is our Business Model?</w:t>
            </w:r>
          </w:p>
          <w:p w14:paraId="070CF23F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16B60E11" w14:textId="77777777" w:rsidR="008460F6" w:rsidRPr="00FE4808" w:rsidRDefault="008460F6" w:rsidP="00294FF9">
            <w:pPr>
              <w:spacing w:before="120"/>
              <w:ind w:left="23"/>
              <w:rPr>
                <w:rFonts w:ascii="Lato" w:hAnsi="Lato"/>
              </w:rPr>
            </w:pPr>
            <w:r w:rsidRPr="00FE4808">
              <w:rPr>
                <w:rFonts w:ascii="Lato" w:hAnsi="Lato"/>
                <w:b/>
                <w:bCs/>
              </w:rPr>
              <w:t>Areas of growth?</w:t>
            </w:r>
          </w:p>
          <w:p w14:paraId="614657F9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2869EA9B" w14:textId="63267A58" w:rsidR="008460F6" w:rsidRPr="00587BAF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025A1627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</w:p>
          <w:p w14:paraId="5510817A" w14:textId="77777777" w:rsidR="008460F6" w:rsidRPr="00FE4808" w:rsidRDefault="008460F6" w:rsidP="00294FF9">
            <w:pPr>
              <w:spacing w:before="6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</w:rPr>
              <w:t xml:space="preserve"> </w:t>
            </w:r>
            <w:r w:rsidRPr="00FE4808">
              <w:rPr>
                <w:rFonts w:ascii="Lato" w:hAnsi="Lato"/>
                <w:b/>
                <w:bCs/>
              </w:rPr>
              <w:t>What geographies?</w:t>
            </w:r>
          </w:p>
          <w:p w14:paraId="7543FEB6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35FC2618" w14:textId="0AC36CBE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254E3A7E" w14:textId="77777777" w:rsidR="008460F6" w:rsidRPr="00FE4808" w:rsidRDefault="008460F6" w:rsidP="00294FF9">
            <w:pPr>
              <w:spacing w:before="240"/>
              <w:ind w:left="23"/>
              <w:rPr>
                <w:rFonts w:ascii="Lato" w:hAnsi="Lato"/>
              </w:rPr>
            </w:pPr>
            <w:r w:rsidRPr="00FE4808">
              <w:rPr>
                <w:rFonts w:ascii="Lato" w:hAnsi="Lato"/>
                <w:b/>
                <w:bCs/>
              </w:rPr>
              <w:t>What does our team and culture look like?</w:t>
            </w:r>
          </w:p>
          <w:p w14:paraId="4526AA19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11DBD5F9" w14:textId="3C72E3E1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39AC67A2" w14:textId="77777777" w:rsidR="008460F6" w:rsidRPr="00FE4808" w:rsidRDefault="008460F6" w:rsidP="00294FF9">
            <w:pPr>
              <w:spacing w:before="12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Have we won any awards?</w:t>
            </w:r>
          </w:p>
          <w:p w14:paraId="261071D8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5FEC2397" w14:textId="77777777" w:rsidR="008460F6" w:rsidRPr="00FE4808" w:rsidRDefault="008460F6" w:rsidP="00294FF9">
            <w:pPr>
              <w:spacing w:before="12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Do we have any social responsibility initiatives?</w:t>
            </w:r>
          </w:p>
          <w:p w14:paraId="011E3392" w14:textId="77777777" w:rsidR="008460F6" w:rsidRPr="00FE4808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7EAD2819" w14:textId="77777777" w:rsidR="008460F6" w:rsidRPr="00FE4808" w:rsidRDefault="008460F6" w:rsidP="00294FF9">
            <w:pPr>
              <w:spacing w:before="120"/>
              <w:ind w:left="23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What is our turnover / profit?</w:t>
            </w:r>
          </w:p>
          <w:p w14:paraId="360F2FBC" w14:textId="1C1E043B" w:rsidR="000A21B1" w:rsidRPr="00532A41" w:rsidRDefault="008460F6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 </w:t>
            </w:r>
          </w:p>
          <w:p w14:paraId="12C124B0" w14:textId="77777777" w:rsidR="008460F6" w:rsidRPr="00FE4808" w:rsidRDefault="008460F6" w:rsidP="00294FF9">
            <w:pPr>
              <w:rPr>
                <w:rFonts w:ascii="Lato" w:hAnsi="Lato" w:cs="Arial"/>
              </w:rPr>
            </w:pPr>
          </w:p>
        </w:tc>
      </w:tr>
      <w:tr w:rsidR="008460F6" w14:paraId="6F09A0E8" w14:textId="77777777" w:rsidTr="00294FF9">
        <w:trPr>
          <w:trHeight w:val="518"/>
        </w:trPr>
        <w:tc>
          <w:tcPr>
            <w:tcW w:w="4617" w:type="dxa"/>
            <w:vMerge/>
            <w:shd w:val="clear" w:color="auto" w:fill="000000" w:themeFill="text1"/>
          </w:tcPr>
          <w:p w14:paraId="7422EA9D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7A8F85B6" w14:textId="6AEE1414" w:rsidR="008460F6" w:rsidRPr="00FE4808" w:rsidRDefault="002E4760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/>
              </w:rPr>
            </w:pPr>
            <w:r w:rsidRPr="002E4760">
              <w:rPr>
                <w:rFonts w:ascii="Lato" w:hAnsi="Lato" w:cs="Arial"/>
              </w:rPr>
              <w:t xml:space="preserve">Moonshot: Business Case and Moonshot </w:t>
            </w:r>
            <w:r w:rsidR="008B1211">
              <w:rPr>
                <w:rFonts w:ascii="Lato" w:hAnsi="Lato" w:cs="Arial"/>
              </w:rPr>
              <w:t>M</w:t>
            </w:r>
            <w:r w:rsidRPr="002E4760">
              <w:rPr>
                <w:rFonts w:ascii="Lato" w:hAnsi="Lato" w:cs="Arial"/>
              </w:rPr>
              <w:t>easurement</w:t>
            </w:r>
            <w:r w:rsidR="008B1211">
              <w:rPr>
                <w:rFonts w:ascii="Lato" w:hAnsi="Lato" w:cs="Arial"/>
              </w:rPr>
              <w:t xml:space="preserve">, </w:t>
            </w:r>
            <w:r w:rsidRPr="002E4760">
              <w:rPr>
                <w:rFonts w:ascii="Lato" w:hAnsi="Lato" w:cs="Arial"/>
              </w:rPr>
              <w:t>Team Moonshot Launch</w:t>
            </w:r>
          </w:p>
        </w:tc>
      </w:tr>
      <w:tr w:rsidR="008460F6" w14:paraId="249CA3EB" w14:textId="77777777" w:rsidTr="00294FF9">
        <w:trPr>
          <w:trHeight w:val="498"/>
        </w:trPr>
        <w:tc>
          <w:tcPr>
            <w:tcW w:w="4617" w:type="dxa"/>
            <w:vMerge/>
            <w:shd w:val="clear" w:color="auto" w:fill="000000" w:themeFill="text1"/>
          </w:tcPr>
          <w:p w14:paraId="5F6EE5FB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shd w:val="clear" w:color="auto" w:fill="FFFFFF" w:themeFill="background1"/>
            <w:vAlign w:val="center"/>
          </w:tcPr>
          <w:p w14:paraId="3C79B835" w14:textId="2D17F9C1" w:rsidR="008460F6" w:rsidRPr="00FE4808" w:rsidRDefault="008460F6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 w:cs="Arial"/>
              </w:rPr>
            </w:pPr>
            <w:r w:rsidRPr="00FE4808">
              <w:rPr>
                <w:rFonts w:ascii="Lato" w:hAnsi="Lato" w:cs="Arial"/>
              </w:rPr>
              <w:t>Project</w:t>
            </w:r>
          </w:p>
        </w:tc>
      </w:tr>
      <w:tr w:rsidR="008460F6" w14:paraId="1DB69D4D" w14:textId="77777777" w:rsidTr="00294FF9">
        <w:trPr>
          <w:trHeight w:val="498"/>
        </w:trPr>
        <w:tc>
          <w:tcPr>
            <w:tcW w:w="4617" w:type="dxa"/>
            <w:vMerge/>
            <w:shd w:val="clear" w:color="auto" w:fill="000000" w:themeFill="text1"/>
          </w:tcPr>
          <w:p w14:paraId="28493FF8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shd w:val="clear" w:color="auto" w:fill="FFFFFF" w:themeFill="background1"/>
            <w:vAlign w:val="center"/>
          </w:tcPr>
          <w:p w14:paraId="1D27DF84" w14:textId="0C328C1D" w:rsidR="008460F6" w:rsidRPr="00FE4808" w:rsidRDefault="008460F6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 w:cs="Arial"/>
              </w:rPr>
            </w:pPr>
            <w:r w:rsidRPr="00FE4808">
              <w:rPr>
                <w:rFonts w:ascii="Lato" w:hAnsi="Lato" w:cs="Arial"/>
              </w:rPr>
              <w:t>Project</w:t>
            </w:r>
          </w:p>
        </w:tc>
      </w:tr>
      <w:tr w:rsidR="008460F6" w14:paraId="28FEB74B" w14:textId="77777777" w:rsidTr="00294FF9">
        <w:trPr>
          <w:trHeight w:val="471"/>
        </w:trPr>
        <w:tc>
          <w:tcPr>
            <w:tcW w:w="4617" w:type="dxa"/>
            <w:vMerge/>
            <w:shd w:val="clear" w:color="auto" w:fill="000000" w:themeFill="text1"/>
          </w:tcPr>
          <w:p w14:paraId="01BD5E5B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shd w:val="clear" w:color="auto" w:fill="FFFFFF" w:themeFill="background1"/>
            <w:vAlign w:val="center"/>
          </w:tcPr>
          <w:p w14:paraId="58D97231" w14:textId="4FA85D0E" w:rsidR="008460F6" w:rsidRPr="00FE4808" w:rsidRDefault="008460F6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 w:cs="Arial"/>
              </w:rPr>
            </w:pPr>
            <w:r w:rsidRPr="00FE4808">
              <w:rPr>
                <w:rFonts w:ascii="Lato" w:hAnsi="Lato" w:cs="Arial"/>
              </w:rPr>
              <w:t>Project</w:t>
            </w:r>
          </w:p>
        </w:tc>
      </w:tr>
      <w:tr w:rsidR="008460F6" w14:paraId="045AFD10" w14:textId="77777777" w:rsidTr="00294FF9">
        <w:trPr>
          <w:trHeight w:val="498"/>
        </w:trPr>
        <w:tc>
          <w:tcPr>
            <w:tcW w:w="4617" w:type="dxa"/>
            <w:vMerge/>
            <w:shd w:val="clear" w:color="auto" w:fill="000000" w:themeFill="text1"/>
          </w:tcPr>
          <w:p w14:paraId="4ECA7B88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shd w:val="clear" w:color="auto" w:fill="FFFFFF" w:themeFill="background1"/>
            <w:vAlign w:val="center"/>
          </w:tcPr>
          <w:p w14:paraId="48F1EE97" w14:textId="6566A21C" w:rsidR="008460F6" w:rsidRPr="00FE4808" w:rsidRDefault="008460F6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>Project</w:t>
            </w:r>
          </w:p>
        </w:tc>
      </w:tr>
      <w:tr w:rsidR="008460F6" w14:paraId="52E4B088" w14:textId="77777777" w:rsidTr="00294FF9">
        <w:trPr>
          <w:trHeight w:val="498"/>
        </w:trPr>
        <w:tc>
          <w:tcPr>
            <w:tcW w:w="4617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31AAF900" w14:textId="77777777" w:rsidR="008460F6" w:rsidRPr="00B82C48" w:rsidRDefault="008460F6" w:rsidP="00294FF9">
            <w:pPr>
              <w:rPr>
                <w:color w:val="0D0D0D" w:themeColor="text1" w:themeTint="F2"/>
              </w:rPr>
            </w:pPr>
          </w:p>
        </w:tc>
        <w:tc>
          <w:tcPr>
            <w:tcW w:w="180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F3298" w14:textId="3A5B0592" w:rsidR="008460F6" w:rsidRPr="00FE4808" w:rsidRDefault="008460F6" w:rsidP="00294FF9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>Project</w:t>
            </w:r>
          </w:p>
        </w:tc>
      </w:tr>
      <w:tr w:rsidR="00587BAF" w:rsidRPr="00B752AB" w14:paraId="226258CA" w14:textId="77777777" w:rsidTr="00294FF9">
        <w:trPr>
          <w:trHeight w:val="966"/>
        </w:trPr>
        <w:tc>
          <w:tcPr>
            <w:tcW w:w="4617" w:type="dxa"/>
            <w:shd w:val="clear" w:color="auto" w:fill="000000" w:themeFill="text1"/>
            <w:vAlign w:val="center"/>
          </w:tcPr>
          <w:p w14:paraId="0DE1F2CB" w14:textId="3DF5F23D" w:rsidR="00587BAF" w:rsidRDefault="00587BAF" w:rsidP="00294FF9">
            <w:pPr>
              <w:spacing w:before="240"/>
              <w:jc w:val="right"/>
              <w:rPr>
                <w:rFonts w:ascii="Poppins" w:hAnsi="Poppins" w:cs="Times New Roman (Body CS)"/>
                <w:b/>
                <w:bCs/>
                <w:color w:val="FFC000"/>
                <w:sz w:val="40"/>
                <w:szCs w:val="40"/>
                <w:lang w:val="en-AU"/>
              </w:rPr>
            </w:pPr>
          </w:p>
        </w:tc>
        <w:tc>
          <w:tcPr>
            <w:tcW w:w="18000" w:type="dxa"/>
            <w:gridSpan w:val="6"/>
            <w:shd w:val="clear" w:color="auto" w:fill="000000" w:themeFill="text1"/>
          </w:tcPr>
          <w:p w14:paraId="302BFBA9" w14:textId="765526EB" w:rsidR="00587BAF" w:rsidRDefault="00587BAF" w:rsidP="00294FF9">
            <w:pPr>
              <w:rPr>
                <w:rFonts w:ascii="Poppins" w:hAnsi="Poppins" w:cs="Poppins"/>
                <w:b/>
                <w:color w:val="FFC000"/>
                <w:sz w:val="40"/>
                <w:szCs w:val="40"/>
              </w:rPr>
            </w:pPr>
            <w:r w:rsidRPr="00587BAF"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 xml:space="preserve">The </w:t>
            </w:r>
            <w:r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>Why</w:t>
            </w:r>
          </w:p>
        </w:tc>
      </w:tr>
      <w:tr w:rsidR="00587BAF" w:rsidRPr="00B752AB" w14:paraId="04CB9F24" w14:textId="77777777" w:rsidTr="00294FF9">
        <w:trPr>
          <w:trHeight w:val="966"/>
        </w:trPr>
        <w:tc>
          <w:tcPr>
            <w:tcW w:w="4617" w:type="dxa"/>
            <w:vMerge w:val="restart"/>
            <w:shd w:val="clear" w:color="auto" w:fill="000000" w:themeFill="text1"/>
            <w:vAlign w:val="center"/>
          </w:tcPr>
          <w:p w14:paraId="2334A15C" w14:textId="522FEF84" w:rsidR="00587BAF" w:rsidRPr="00864AFD" w:rsidRDefault="00587BAF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 w:rsidRPr="00587BAF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Purpose</w:t>
            </w:r>
          </w:p>
          <w:p w14:paraId="351F031D" w14:textId="77777777" w:rsidR="00587BAF" w:rsidRPr="00864AFD" w:rsidRDefault="00587BAF" w:rsidP="00294FF9">
            <w:pPr>
              <w:spacing w:before="240"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40"/>
                <w:szCs w:val="40"/>
                <w:lang w:val="en-AU"/>
              </w:rPr>
            </w:pPr>
            <w:r w:rsidRPr="00864AFD"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  <w:t>Values</w:t>
            </w:r>
          </w:p>
          <w:p w14:paraId="01C74E53" w14:textId="77777777" w:rsidR="00587BAF" w:rsidRPr="00864AFD" w:rsidRDefault="00587BAF" w:rsidP="00294FF9">
            <w:pPr>
              <w:shd w:val="clear" w:color="auto" w:fill="000000" w:themeFill="text1"/>
              <w:jc w:val="center"/>
              <w:rPr>
                <w:rFonts w:ascii="Poppins" w:hAnsi="Poppins" w:cs="Poppins"/>
                <w:b/>
                <w:color w:val="FFFFFF" w:themeColor="background1"/>
                <w:szCs w:val="18"/>
              </w:rPr>
            </w:pPr>
          </w:p>
          <w:p w14:paraId="56147103" w14:textId="77777777" w:rsidR="00587BAF" w:rsidRPr="00864AFD" w:rsidRDefault="00587BAF" w:rsidP="00294FF9">
            <w:pPr>
              <w:shd w:val="clear" w:color="auto" w:fill="000000" w:themeFill="text1"/>
              <w:jc w:val="center"/>
              <w:rPr>
                <w:rFonts w:ascii="Poppins" w:hAnsi="Poppins" w:cs="Poppins"/>
                <w:b/>
                <w:color w:val="FFFFFF" w:themeColor="background1"/>
                <w:szCs w:val="18"/>
              </w:rPr>
            </w:pPr>
          </w:p>
          <w:p w14:paraId="69405608" w14:textId="77777777" w:rsidR="00587BAF" w:rsidRPr="00B752AB" w:rsidRDefault="00587BAF" w:rsidP="00294FF9">
            <w:pPr>
              <w:spacing w:after="120"/>
              <w:rPr>
                <w:rFonts w:ascii="Poppins" w:hAnsi="Poppins" w:cs="Times New Roman (Body CS)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8000" w:type="dxa"/>
            <w:gridSpan w:val="6"/>
            <w:shd w:val="clear" w:color="auto" w:fill="204059"/>
            <w:vAlign w:val="center"/>
          </w:tcPr>
          <w:p w14:paraId="5776D4B9" w14:textId="2D68A669" w:rsidR="00587BAF" w:rsidRPr="00D54077" w:rsidRDefault="00587BAF" w:rsidP="00294FF9">
            <w:pPr>
              <w:jc w:val="center"/>
              <w:rPr>
                <w:rFonts w:ascii="Poppins" w:hAnsi="Poppins" w:cs="Poppins"/>
                <w:b/>
                <w:color w:val="FFC000"/>
                <w:sz w:val="40"/>
                <w:szCs w:val="40"/>
              </w:rPr>
            </w:pPr>
            <w:r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Purpose Statement</w:t>
            </w:r>
          </w:p>
        </w:tc>
      </w:tr>
      <w:tr w:rsidR="00587BAF" w:rsidRPr="00B752AB" w14:paraId="046E78F9" w14:textId="77777777" w:rsidTr="00294FF9">
        <w:trPr>
          <w:trHeight w:val="475"/>
        </w:trPr>
        <w:tc>
          <w:tcPr>
            <w:tcW w:w="4617" w:type="dxa"/>
            <w:vMerge/>
            <w:shd w:val="clear" w:color="auto" w:fill="000000" w:themeFill="text1"/>
            <w:vAlign w:val="center"/>
          </w:tcPr>
          <w:p w14:paraId="12A4EB11" w14:textId="77777777" w:rsidR="00587BAF" w:rsidRPr="00B752AB" w:rsidRDefault="00587BAF" w:rsidP="00294FF9">
            <w:pPr>
              <w:spacing w:after="120"/>
              <w:rPr>
                <w:rFonts w:ascii="Poppins" w:hAnsi="Poppins" w:cs="Times New Roman (Body CS)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5BDAAD7C" w14:textId="77777777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r w:rsidRPr="00FE4808">
              <w:rPr>
                <w:rFonts w:ascii="Lato" w:hAnsi="Lato"/>
                <w:b/>
                <w:bCs/>
              </w:rPr>
              <w:t>Value</w:t>
            </w:r>
          </w:p>
        </w:tc>
        <w:tc>
          <w:tcPr>
            <w:tcW w:w="4594" w:type="dxa"/>
            <w:gridSpan w:val="2"/>
            <w:shd w:val="clear" w:color="auto" w:fill="FFFFFF" w:themeFill="background1"/>
            <w:vAlign w:val="center"/>
          </w:tcPr>
          <w:p w14:paraId="6F3E64BB" w14:textId="77777777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r w:rsidRPr="00FE4808">
              <w:rPr>
                <w:rFonts w:ascii="Lato" w:hAnsi="Lato"/>
                <w:b/>
                <w:bCs/>
              </w:rPr>
              <w:t>Value</w:t>
            </w:r>
          </w:p>
        </w:tc>
        <w:tc>
          <w:tcPr>
            <w:tcW w:w="4406" w:type="dxa"/>
            <w:gridSpan w:val="2"/>
            <w:shd w:val="clear" w:color="auto" w:fill="FFFFFF" w:themeFill="background1"/>
            <w:vAlign w:val="center"/>
          </w:tcPr>
          <w:p w14:paraId="47AB4F59" w14:textId="77777777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r w:rsidRPr="00FE4808">
              <w:rPr>
                <w:rFonts w:ascii="Lato" w:hAnsi="Lato"/>
                <w:b/>
                <w:bCs/>
              </w:rPr>
              <w:t>Value</w:t>
            </w:r>
          </w:p>
        </w:tc>
        <w:tc>
          <w:tcPr>
            <w:tcW w:w="4594" w:type="dxa"/>
            <w:shd w:val="clear" w:color="auto" w:fill="FFFFFF" w:themeFill="background1"/>
            <w:vAlign w:val="center"/>
          </w:tcPr>
          <w:p w14:paraId="120FD516" w14:textId="77777777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r w:rsidRPr="00FE4808">
              <w:rPr>
                <w:rFonts w:ascii="Lato" w:hAnsi="Lato"/>
                <w:b/>
                <w:bCs/>
              </w:rPr>
              <w:t>Value</w:t>
            </w:r>
          </w:p>
        </w:tc>
      </w:tr>
      <w:tr w:rsidR="00587BAF" w:rsidRPr="00B752AB" w14:paraId="2D1BDBDE" w14:textId="77777777" w:rsidTr="00294FF9">
        <w:trPr>
          <w:trHeight w:val="851"/>
        </w:trPr>
        <w:tc>
          <w:tcPr>
            <w:tcW w:w="4617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D23A2FA" w14:textId="77777777" w:rsidR="00587BAF" w:rsidRPr="00B752AB" w:rsidRDefault="00587BAF" w:rsidP="00294FF9">
            <w:pPr>
              <w:spacing w:after="120"/>
              <w:rPr>
                <w:rFonts w:ascii="Poppins" w:hAnsi="Poppins" w:cs="Times New Roman (Body CS)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02556" w14:textId="56AC58F0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proofErr w:type="spellStart"/>
            <w:r w:rsidRPr="00FE4808">
              <w:rPr>
                <w:rFonts w:ascii="Lato" w:hAnsi="Lato"/>
                <w:lang w:val="en-AU"/>
              </w:rPr>
              <w:t>Behavior</w:t>
            </w:r>
            <w:proofErr w:type="spellEnd"/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55041" w14:textId="2CDCE354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proofErr w:type="spellStart"/>
            <w:r w:rsidRPr="00FE4808">
              <w:rPr>
                <w:rFonts w:ascii="Lato" w:hAnsi="Lato"/>
                <w:lang w:val="en-AU"/>
              </w:rPr>
              <w:t>Behavior</w:t>
            </w:r>
            <w:proofErr w:type="spellEnd"/>
          </w:p>
        </w:tc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47268" w14:textId="3109D5D3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proofErr w:type="spellStart"/>
            <w:r w:rsidRPr="00FE4808">
              <w:rPr>
                <w:rFonts w:ascii="Lato" w:hAnsi="Lato"/>
                <w:lang w:val="en-AU"/>
              </w:rPr>
              <w:t>Behavior</w:t>
            </w:r>
            <w:proofErr w:type="spellEnd"/>
          </w:p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5BA61" w14:textId="615CBDFE" w:rsidR="00587BAF" w:rsidRPr="00FE4808" w:rsidRDefault="00587BAF" w:rsidP="00294FF9">
            <w:pPr>
              <w:jc w:val="center"/>
              <w:rPr>
                <w:rFonts w:ascii="Lato" w:hAnsi="Lato" w:cs="Poppins"/>
                <w:b/>
              </w:rPr>
            </w:pPr>
            <w:r w:rsidRPr="00FE4808">
              <w:rPr>
                <w:rFonts w:ascii="Lato" w:hAnsi="Lato"/>
                <w:lang w:val="en-AU"/>
              </w:rPr>
              <w:t>Behavior</w:t>
            </w:r>
          </w:p>
        </w:tc>
      </w:tr>
      <w:tr w:rsidR="00587BAF" w:rsidRPr="00B752AB" w14:paraId="2565968B" w14:textId="77777777" w:rsidTr="00294FF9">
        <w:trPr>
          <w:trHeight w:val="502"/>
        </w:trPr>
        <w:tc>
          <w:tcPr>
            <w:tcW w:w="22617" w:type="dxa"/>
            <w:gridSpan w:val="7"/>
            <w:tcBorders>
              <w:left w:val="nil"/>
              <w:right w:val="nil"/>
            </w:tcBorders>
            <w:shd w:val="clear" w:color="auto" w:fill="E2DFDA"/>
          </w:tcPr>
          <w:p w14:paraId="09D7585D" w14:textId="2E08D220" w:rsidR="00587BAF" w:rsidRPr="00260D31" w:rsidRDefault="00587BAF" w:rsidP="00294FF9">
            <w:pPr>
              <w:jc w:val="right"/>
              <w:rPr>
                <w:rFonts w:ascii="American Typewriter" w:hAnsi="American Typewriter"/>
                <w:noProof/>
                <w:color w:val="FFFFFF" w:themeColor="background1"/>
                <w:sz w:val="2"/>
                <w:lang w:eastAsia="en-GB"/>
              </w:rPr>
            </w:pPr>
          </w:p>
        </w:tc>
      </w:tr>
      <w:tr w:rsidR="00587BAF" w:rsidRPr="00B752AB" w14:paraId="4D882D6D" w14:textId="77777777" w:rsidTr="00294FF9">
        <w:trPr>
          <w:trHeight w:val="851"/>
        </w:trPr>
        <w:tc>
          <w:tcPr>
            <w:tcW w:w="4617" w:type="dxa"/>
            <w:shd w:val="solid" w:color="auto" w:fill="auto"/>
            <w:vAlign w:val="center"/>
          </w:tcPr>
          <w:p w14:paraId="454D1329" w14:textId="7712E502" w:rsidR="00587BAF" w:rsidRPr="00260D31" w:rsidRDefault="00587BAF" w:rsidP="00294FF9">
            <w:pPr>
              <w:jc w:val="right"/>
              <w:rPr>
                <w:rFonts w:ascii="American Typewriter" w:hAnsi="American Typewriter"/>
                <w:noProof/>
                <w:color w:val="FFFFFF" w:themeColor="background1"/>
                <w:sz w:val="2"/>
                <w:lang w:eastAsia="en-GB"/>
              </w:rPr>
            </w:pPr>
          </w:p>
          <w:p w14:paraId="3EE6DF23" w14:textId="7AEACA96" w:rsidR="00587BAF" w:rsidRPr="00D54077" w:rsidRDefault="00587BAF" w:rsidP="00294FF9">
            <w:pPr>
              <w:spacing w:after="120"/>
              <w:ind w:right="40"/>
              <w:jc w:val="right"/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</w:pPr>
            <w:r w:rsidRPr="00864AFD">
              <w:rPr>
                <w:rFonts w:ascii="Poppins" w:hAnsi="Poppins" w:cs="Times New Roman (Body CS)"/>
                <w:b/>
                <w:bCs/>
                <w:color w:val="FFFFFF" w:themeColor="background1"/>
                <w:sz w:val="32"/>
                <w:szCs w:val="32"/>
                <w:lang w:val="en-AU"/>
              </w:rPr>
              <w:t>Customer Personas</w:t>
            </w: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3A0B0527" w14:textId="77777777" w:rsidR="00587BAF" w:rsidRPr="00FE4808" w:rsidRDefault="00587BAF" w:rsidP="00294FF9">
            <w:pPr>
              <w:spacing w:before="240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Persona 1</w:t>
            </w:r>
          </w:p>
          <w:p w14:paraId="53D16EED" w14:textId="77777777" w:rsidR="00587BAF" w:rsidRPr="00FE4808" w:rsidRDefault="00587BAF" w:rsidP="00294FF9">
            <w:pPr>
              <w:spacing w:before="60"/>
              <w:rPr>
                <w:rFonts w:ascii="Lato" w:hAnsi="Lato"/>
                <w:i/>
                <w:iCs/>
              </w:rPr>
            </w:pPr>
            <w:r w:rsidRPr="00FE4808">
              <w:rPr>
                <w:rFonts w:ascii="Lato" w:hAnsi="Lato"/>
                <w:i/>
                <w:iCs/>
              </w:rPr>
              <w:t>“Summary quote.”</w:t>
            </w:r>
          </w:p>
          <w:p w14:paraId="2499580F" w14:textId="77777777" w:rsidR="00587BAF" w:rsidRPr="00FE4808" w:rsidRDefault="00587BAF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 xml:space="preserve">Description </w:t>
            </w:r>
          </w:p>
          <w:p w14:paraId="29D408C0" w14:textId="77777777" w:rsidR="00587BAF" w:rsidRPr="00FE4808" w:rsidRDefault="00587BAF" w:rsidP="00294FF9">
            <w:pPr>
              <w:spacing w:before="60"/>
              <w:ind w:left="23"/>
              <w:rPr>
                <w:rFonts w:ascii="Lato" w:hAnsi="Lato"/>
                <w:lang w:val="en-AU"/>
              </w:rPr>
            </w:pP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4660644C" w14:textId="77777777" w:rsidR="00587BAF" w:rsidRPr="00FE4808" w:rsidRDefault="00587BAF" w:rsidP="00294FF9">
            <w:pPr>
              <w:spacing w:before="240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Persona 2</w:t>
            </w:r>
          </w:p>
          <w:p w14:paraId="7AF49A70" w14:textId="77777777" w:rsidR="00587BAF" w:rsidRPr="00FE4808" w:rsidRDefault="00587BAF" w:rsidP="00294FF9">
            <w:pPr>
              <w:spacing w:before="60"/>
              <w:rPr>
                <w:rFonts w:ascii="Lato" w:hAnsi="Lato"/>
                <w:i/>
                <w:iCs/>
              </w:rPr>
            </w:pPr>
            <w:r w:rsidRPr="00FE4808">
              <w:rPr>
                <w:rFonts w:ascii="Lato" w:hAnsi="Lato"/>
                <w:i/>
                <w:iCs/>
              </w:rPr>
              <w:t>“Summary quote.”</w:t>
            </w:r>
          </w:p>
          <w:p w14:paraId="14D5AAEF" w14:textId="77777777" w:rsidR="00587BAF" w:rsidRPr="00FE4808" w:rsidRDefault="00587BAF" w:rsidP="00294FF9">
            <w:pPr>
              <w:pStyle w:val="ListParagraph"/>
              <w:numPr>
                <w:ilvl w:val="0"/>
                <w:numId w:val="13"/>
              </w:numPr>
              <w:spacing w:before="60" w:after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>Description</w:t>
            </w:r>
          </w:p>
        </w:tc>
        <w:tc>
          <w:tcPr>
            <w:tcW w:w="6000" w:type="dxa"/>
            <w:gridSpan w:val="2"/>
            <w:shd w:val="clear" w:color="auto" w:fill="FFFFFF" w:themeFill="background1"/>
          </w:tcPr>
          <w:p w14:paraId="202A42EC" w14:textId="30285108" w:rsidR="00587BAF" w:rsidRPr="00FE4808" w:rsidRDefault="00587BAF" w:rsidP="00294FF9">
            <w:pPr>
              <w:spacing w:before="240"/>
              <w:rPr>
                <w:rFonts w:ascii="Lato" w:hAnsi="Lato"/>
                <w:b/>
                <w:bCs/>
              </w:rPr>
            </w:pPr>
            <w:r w:rsidRPr="00FE4808">
              <w:rPr>
                <w:rFonts w:ascii="Lato" w:hAnsi="Lato"/>
                <w:b/>
                <w:bCs/>
              </w:rPr>
              <w:t>Persona 3</w:t>
            </w:r>
          </w:p>
          <w:p w14:paraId="10561AA6" w14:textId="77777777" w:rsidR="00587BAF" w:rsidRPr="00FE4808" w:rsidRDefault="00587BAF" w:rsidP="00294FF9">
            <w:pPr>
              <w:spacing w:before="60"/>
              <w:rPr>
                <w:rFonts w:ascii="Lato" w:hAnsi="Lato"/>
                <w:i/>
                <w:iCs/>
              </w:rPr>
            </w:pPr>
            <w:r w:rsidRPr="00FE4808">
              <w:rPr>
                <w:rFonts w:ascii="Lato" w:hAnsi="Lato"/>
                <w:i/>
                <w:iCs/>
              </w:rPr>
              <w:t>“Summary quote.”</w:t>
            </w:r>
          </w:p>
          <w:p w14:paraId="52490DA6" w14:textId="77777777" w:rsidR="00587BAF" w:rsidRPr="00FE4808" w:rsidRDefault="00587BAF" w:rsidP="00294FF9">
            <w:pPr>
              <w:pStyle w:val="ListParagraph"/>
              <w:numPr>
                <w:ilvl w:val="0"/>
                <w:numId w:val="13"/>
              </w:numPr>
              <w:spacing w:before="60"/>
              <w:ind w:left="307" w:hanging="284"/>
              <w:contextualSpacing w:val="0"/>
              <w:rPr>
                <w:rFonts w:ascii="Lato" w:hAnsi="Lato"/>
              </w:rPr>
            </w:pPr>
            <w:r w:rsidRPr="00FE4808">
              <w:rPr>
                <w:rFonts w:ascii="Lato" w:hAnsi="Lato"/>
              </w:rPr>
              <w:t>Description</w:t>
            </w:r>
          </w:p>
          <w:p w14:paraId="579D6DBF" w14:textId="77777777" w:rsidR="00587BAF" w:rsidRPr="00FE4808" w:rsidRDefault="00587BAF" w:rsidP="00294FF9">
            <w:pPr>
              <w:spacing w:before="60"/>
              <w:ind w:left="23"/>
              <w:rPr>
                <w:rFonts w:ascii="Lato" w:hAnsi="Lato"/>
                <w:lang w:val="en-AU"/>
              </w:rPr>
            </w:pPr>
          </w:p>
        </w:tc>
      </w:tr>
    </w:tbl>
    <w:p w14:paraId="443DD4B9" w14:textId="77777777" w:rsidR="008460F6" w:rsidRDefault="008460F6" w:rsidP="008460F6">
      <w:pPr>
        <w:rPr>
          <w:rFonts w:ascii="American Typewriter" w:hAnsi="American Typewriter"/>
          <w:color w:val="000000" w:themeColor="text1"/>
          <w:sz w:val="16"/>
          <w:szCs w:val="16"/>
          <w:lang w:val="en-AU"/>
        </w:rPr>
      </w:pPr>
    </w:p>
    <w:p w14:paraId="09E9A2B3" w14:textId="77777777" w:rsidR="008B1211" w:rsidRDefault="008B1211" w:rsidP="008460F6">
      <w:pPr>
        <w:rPr>
          <w:rFonts w:ascii="American Typewriter" w:hAnsi="American Typewriter"/>
          <w:color w:val="000000" w:themeColor="text1"/>
          <w:sz w:val="16"/>
          <w:szCs w:val="16"/>
          <w:lang w:val="en-AU"/>
        </w:rPr>
      </w:pPr>
    </w:p>
    <w:p w14:paraId="5E4600D9" w14:textId="77777777" w:rsidR="0075148C" w:rsidRPr="00750032" w:rsidRDefault="0075148C" w:rsidP="0075148C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  <w:r w:rsidRPr="00750032">
        <w:rPr>
          <w:color w:val="000000" w:themeColor="text1"/>
          <w:sz w:val="16"/>
          <w:szCs w:val="16"/>
          <w:lang w:val="en-AU"/>
        </w:rPr>
        <w:t xml:space="preserve">© </w:t>
      </w:r>
      <w:r w:rsidRPr="00905A3F">
        <w:rPr>
          <w:color w:val="000000" w:themeColor="text1"/>
          <w:sz w:val="16"/>
          <w:szCs w:val="16"/>
          <w:lang w:val="en-AU"/>
        </w:rPr>
        <w:t xml:space="preserve">Clare Treston, </w:t>
      </w:r>
      <w:hyperlink r:id="rId10" w:history="1">
        <w:r w:rsidRPr="005942EA">
          <w:rPr>
            <w:rStyle w:val="Hyperlink"/>
            <w:color w:val="000000" w:themeColor="text1"/>
            <w:sz w:val="16"/>
            <w:szCs w:val="16"/>
            <w:u w:val="none"/>
            <w:lang w:val="en-AU"/>
          </w:rPr>
          <w:t>The Where and The Why</w:t>
        </w:r>
      </w:hyperlink>
    </w:p>
    <w:p w14:paraId="3E9B7394" w14:textId="77777777" w:rsidR="0075148C" w:rsidRDefault="0075148C" w:rsidP="0075148C">
      <w:pPr>
        <w:rPr>
          <w:rFonts w:ascii="Trebuchet MS" w:hAnsi="Trebuchet MS"/>
          <w:sz w:val="8"/>
          <w:szCs w:val="8"/>
        </w:rPr>
      </w:pPr>
    </w:p>
    <w:p w14:paraId="469B3590" w14:textId="77777777" w:rsidR="008B1211" w:rsidRDefault="008B1211" w:rsidP="008460F6">
      <w:pPr>
        <w:rPr>
          <w:rFonts w:ascii="American Typewriter" w:hAnsi="American Typewriter"/>
          <w:color w:val="000000" w:themeColor="text1"/>
          <w:sz w:val="16"/>
          <w:szCs w:val="16"/>
          <w:lang w:val="en-AU"/>
        </w:rPr>
      </w:pPr>
    </w:p>
    <w:sectPr w:rsidR="008B1211" w:rsidSect="00030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8"/>
      <w:pgMar w:top="824" w:right="1440" w:bottom="28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21CC" w14:textId="77777777" w:rsidR="00664784" w:rsidRDefault="00664784" w:rsidP="00007C58">
      <w:r>
        <w:separator/>
      </w:r>
    </w:p>
  </w:endnote>
  <w:endnote w:type="continuationSeparator" w:id="0">
    <w:p w14:paraId="64BCCDEC" w14:textId="77777777" w:rsidR="00664784" w:rsidRDefault="00664784" w:rsidP="0000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 (Body CS)">
    <w:panose1 w:val="020B0604020202020204"/>
    <w:charset w:val="00"/>
    <w:family w:val="roman"/>
    <w:pitch w:val="default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CB7" w14:textId="77777777" w:rsidR="004B039A" w:rsidRDefault="004B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E056" w14:textId="77777777" w:rsidR="004B039A" w:rsidRDefault="004B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3DF" w14:textId="77777777" w:rsidR="004B039A" w:rsidRDefault="004B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4EEA" w14:textId="77777777" w:rsidR="00664784" w:rsidRDefault="00664784" w:rsidP="00007C58">
      <w:r>
        <w:separator/>
      </w:r>
    </w:p>
  </w:footnote>
  <w:footnote w:type="continuationSeparator" w:id="0">
    <w:p w14:paraId="5F3A85F3" w14:textId="77777777" w:rsidR="00664784" w:rsidRDefault="00664784" w:rsidP="0000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736A" w14:textId="77777777" w:rsidR="004B039A" w:rsidRDefault="004B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94CB" w14:textId="77777777" w:rsidR="004B039A" w:rsidRDefault="004B0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51F3" w14:textId="77777777" w:rsidR="004B039A" w:rsidRDefault="004B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003F1"/>
    <w:multiLevelType w:val="hybridMultilevel"/>
    <w:tmpl w:val="79507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4567E"/>
    <w:multiLevelType w:val="hybridMultilevel"/>
    <w:tmpl w:val="EC0E9252"/>
    <w:lvl w:ilvl="0" w:tplc="FCD87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D3DF4"/>
    <w:multiLevelType w:val="hybridMultilevel"/>
    <w:tmpl w:val="3B8CC23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46E0664"/>
    <w:multiLevelType w:val="hybridMultilevel"/>
    <w:tmpl w:val="CDDE5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6713"/>
    <w:multiLevelType w:val="hybridMultilevel"/>
    <w:tmpl w:val="5F243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E2855"/>
    <w:multiLevelType w:val="hybridMultilevel"/>
    <w:tmpl w:val="C8C83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172EC"/>
    <w:multiLevelType w:val="hybridMultilevel"/>
    <w:tmpl w:val="4CB4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1CD6"/>
    <w:multiLevelType w:val="hybridMultilevel"/>
    <w:tmpl w:val="020A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77834"/>
    <w:multiLevelType w:val="hybridMultilevel"/>
    <w:tmpl w:val="C4AC9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51574"/>
    <w:multiLevelType w:val="hybridMultilevel"/>
    <w:tmpl w:val="5C162AC6"/>
    <w:lvl w:ilvl="0" w:tplc="7CEC0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A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08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44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6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EF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EA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E5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E6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184959"/>
    <w:multiLevelType w:val="hybridMultilevel"/>
    <w:tmpl w:val="348C35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553650">
    <w:abstractNumId w:val="5"/>
  </w:num>
  <w:num w:numId="2" w16cid:durableId="79833759">
    <w:abstractNumId w:val="0"/>
  </w:num>
  <w:num w:numId="3" w16cid:durableId="1512722699">
    <w:abstractNumId w:val="11"/>
  </w:num>
  <w:num w:numId="4" w16cid:durableId="840314242">
    <w:abstractNumId w:val="1"/>
  </w:num>
  <w:num w:numId="5" w16cid:durableId="1327199508">
    <w:abstractNumId w:val="2"/>
  </w:num>
  <w:num w:numId="6" w16cid:durableId="206142624">
    <w:abstractNumId w:val="8"/>
  </w:num>
  <w:num w:numId="7" w16cid:durableId="1699619414">
    <w:abstractNumId w:val="7"/>
  </w:num>
  <w:num w:numId="8" w16cid:durableId="1866672800">
    <w:abstractNumId w:val="10"/>
  </w:num>
  <w:num w:numId="9" w16cid:durableId="685594364">
    <w:abstractNumId w:val="3"/>
  </w:num>
  <w:num w:numId="10" w16cid:durableId="237523901">
    <w:abstractNumId w:val="6"/>
  </w:num>
  <w:num w:numId="11" w16cid:durableId="624000615">
    <w:abstractNumId w:val="4"/>
  </w:num>
  <w:num w:numId="12" w16cid:durableId="1758553898">
    <w:abstractNumId w:val="9"/>
  </w:num>
  <w:num w:numId="13" w16cid:durableId="1519585229">
    <w:abstractNumId w:val="13"/>
  </w:num>
  <w:num w:numId="14" w16cid:durableId="519587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41"/>
    <w:rsid w:val="000000B7"/>
    <w:rsid w:val="00000BAB"/>
    <w:rsid w:val="00001D35"/>
    <w:rsid w:val="00007C58"/>
    <w:rsid w:val="000125BB"/>
    <w:rsid w:val="00022905"/>
    <w:rsid w:val="00023A5C"/>
    <w:rsid w:val="00030769"/>
    <w:rsid w:val="00031D31"/>
    <w:rsid w:val="000322B3"/>
    <w:rsid w:val="0004442F"/>
    <w:rsid w:val="00052171"/>
    <w:rsid w:val="00053127"/>
    <w:rsid w:val="00054074"/>
    <w:rsid w:val="00075FF6"/>
    <w:rsid w:val="00076729"/>
    <w:rsid w:val="0007690A"/>
    <w:rsid w:val="00076E34"/>
    <w:rsid w:val="0008479E"/>
    <w:rsid w:val="00092AD9"/>
    <w:rsid w:val="000951DC"/>
    <w:rsid w:val="000A21B1"/>
    <w:rsid w:val="000A21CB"/>
    <w:rsid w:val="000A2A04"/>
    <w:rsid w:val="000A6864"/>
    <w:rsid w:val="000B022C"/>
    <w:rsid w:val="000B58B3"/>
    <w:rsid w:val="000C1DED"/>
    <w:rsid w:val="000C24F0"/>
    <w:rsid w:val="000C4DEF"/>
    <w:rsid w:val="000D2515"/>
    <w:rsid w:val="000E25D9"/>
    <w:rsid w:val="000E74D5"/>
    <w:rsid w:val="000E7858"/>
    <w:rsid w:val="000F4DA4"/>
    <w:rsid w:val="00101F7C"/>
    <w:rsid w:val="00104F6C"/>
    <w:rsid w:val="00112E3A"/>
    <w:rsid w:val="001143BC"/>
    <w:rsid w:val="001205D9"/>
    <w:rsid w:val="0012236A"/>
    <w:rsid w:val="00123A1A"/>
    <w:rsid w:val="00123C01"/>
    <w:rsid w:val="00125B37"/>
    <w:rsid w:val="00127679"/>
    <w:rsid w:val="00130C14"/>
    <w:rsid w:val="00131960"/>
    <w:rsid w:val="001412D3"/>
    <w:rsid w:val="00145485"/>
    <w:rsid w:val="00146F99"/>
    <w:rsid w:val="00147B74"/>
    <w:rsid w:val="0015552B"/>
    <w:rsid w:val="001564D6"/>
    <w:rsid w:val="00164461"/>
    <w:rsid w:val="00172BC2"/>
    <w:rsid w:val="00173A2A"/>
    <w:rsid w:val="00177259"/>
    <w:rsid w:val="001842EE"/>
    <w:rsid w:val="00195D6B"/>
    <w:rsid w:val="001A24E6"/>
    <w:rsid w:val="001A7AC5"/>
    <w:rsid w:val="001B07D5"/>
    <w:rsid w:val="001B0D06"/>
    <w:rsid w:val="001C2836"/>
    <w:rsid w:val="001C508D"/>
    <w:rsid w:val="001C6403"/>
    <w:rsid w:val="001D0CC5"/>
    <w:rsid w:val="001E63FD"/>
    <w:rsid w:val="001F360D"/>
    <w:rsid w:val="001F6EAC"/>
    <w:rsid w:val="00200EEA"/>
    <w:rsid w:val="002031F5"/>
    <w:rsid w:val="00203802"/>
    <w:rsid w:val="00207241"/>
    <w:rsid w:val="0021108E"/>
    <w:rsid w:val="002161B5"/>
    <w:rsid w:val="00252253"/>
    <w:rsid w:val="00260D31"/>
    <w:rsid w:val="00262D9A"/>
    <w:rsid w:val="00272533"/>
    <w:rsid w:val="00275D9B"/>
    <w:rsid w:val="00280046"/>
    <w:rsid w:val="002839FC"/>
    <w:rsid w:val="0028571A"/>
    <w:rsid w:val="00291492"/>
    <w:rsid w:val="00294FF9"/>
    <w:rsid w:val="00296C6B"/>
    <w:rsid w:val="002B15F0"/>
    <w:rsid w:val="002B2009"/>
    <w:rsid w:val="002C3317"/>
    <w:rsid w:val="002C5BDD"/>
    <w:rsid w:val="002C654C"/>
    <w:rsid w:val="002E4760"/>
    <w:rsid w:val="002E47AF"/>
    <w:rsid w:val="002F1144"/>
    <w:rsid w:val="002F708A"/>
    <w:rsid w:val="003047C7"/>
    <w:rsid w:val="00305343"/>
    <w:rsid w:val="00325473"/>
    <w:rsid w:val="00334B89"/>
    <w:rsid w:val="00340302"/>
    <w:rsid w:val="00341C3B"/>
    <w:rsid w:val="00342D9E"/>
    <w:rsid w:val="00350A23"/>
    <w:rsid w:val="00355805"/>
    <w:rsid w:val="00356500"/>
    <w:rsid w:val="00360526"/>
    <w:rsid w:val="003617A1"/>
    <w:rsid w:val="00362A35"/>
    <w:rsid w:val="003665BA"/>
    <w:rsid w:val="00370EF9"/>
    <w:rsid w:val="00372EE6"/>
    <w:rsid w:val="00376663"/>
    <w:rsid w:val="0038135B"/>
    <w:rsid w:val="0039404B"/>
    <w:rsid w:val="003948A6"/>
    <w:rsid w:val="003C7FFA"/>
    <w:rsid w:val="003E388D"/>
    <w:rsid w:val="003E46F5"/>
    <w:rsid w:val="003F4448"/>
    <w:rsid w:val="0040354B"/>
    <w:rsid w:val="00425BA2"/>
    <w:rsid w:val="0042744F"/>
    <w:rsid w:val="00435D31"/>
    <w:rsid w:val="00436A04"/>
    <w:rsid w:val="00443873"/>
    <w:rsid w:val="00456F80"/>
    <w:rsid w:val="004714D8"/>
    <w:rsid w:val="00471C71"/>
    <w:rsid w:val="0047786D"/>
    <w:rsid w:val="00481CFB"/>
    <w:rsid w:val="004918DC"/>
    <w:rsid w:val="00491E06"/>
    <w:rsid w:val="00496A5D"/>
    <w:rsid w:val="00497404"/>
    <w:rsid w:val="004B039A"/>
    <w:rsid w:val="004B145F"/>
    <w:rsid w:val="004B6643"/>
    <w:rsid w:val="004C645C"/>
    <w:rsid w:val="004C7121"/>
    <w:rsid w:val="004C7C87"/>
    <w:rsid w:val="004D67B7"/>
    <w:rsid w:val="004E6845"/>
    <w:rsid w:val="004F2421"/>
    <w:rsid w:val="00511285"/>
    <w:rsid w:val="00513038"/>
    <w:rsid w:val="00532A41"/>
    <w:rsid w:val="00533161"/>
    <w:rsid w:val="00543200"/>
    <w:rsid w:val="00544CB3"/>
    <w:rsid w:val="00552073"/>
    <w:rsid w:val="00560814"/>
    <w:rsid w:val="005661BD"/>
    <w:rsid w:val="00577350"/>
    <w:rsid w:val="00580C74"/>
    <w:rsid w:val="00584DF2"/>
    <w:rsid w:val="00587BAF"/>
    <w:rsid w:val="005905A6"/>
    <w:rsid w:val="00590758"/>
    <w:rsid w:val="005A496A"/>
    <w:rsid w:val="005C75A7"/>
    <w:rsid w:val="005D5B03"/>
    <w:rsid w:val="005D5B22"/>
    <w:rsid w:val="005D7BB2"/>
    <w:rsid w:val="005D7EA7"/>
    <w:rsid w:val="005F1AA3"/>
    <w:rsid w:val="005F38BD"/>
    <w:rsid w:val="005F5314"/>
    <w:rsid w:val="005F78F1"/>
    <w:rsid w:val="006072E5"/>
    <w:rsid w:val="00612EF7"/>
    <w:rsid w:val="00613398"/>
    <w:rsid w:val="006332FD"/>
    <w:rsid w:val="00640A60"/>
    <w:rsid w:val="00641579"/>
    <w:rsid w:val="00645FDF"/>
    <w:rsid w:val="00650C9B"/>
    <w:rsid w:val="00650D10"/>
    <w:rsid w:val="006622AE"/>
    <w:rsid w:val="00664784"/>
    <w:rsid w:val="0066537B"/>
    <w:rsid w:val="006664F7"/>
    <w:rsid w:val="00670144"/>
    <w:rsid w:val="00670298"/>
    <w:rsid w:val="0067292B"/>
    <w:rsid w:val="00674C4A"/>
    <w:rsid w:val="006765A4"/>
    <w:rsid w:val="0068167E"/>
    <w:rsid w:val="0069305A"/>
    <w:rsid w:val="00696FA8"/>
    <w:rsid w:val="006A3319"/>
    <w:rsid w:val="006A375C"/>
    <w:rsid w:val="006A6CA5"/>
    <w:rsid w:val="006B3D02"/>
    <w:rsid w:val="006C0FC0"/>
    <w:rsid w:val="006D177B"/>
    <w:rsid w:val="006D2131"/>
    <w:rsid w:val="006E05CA"/>
    <w:rsid w:val="006E523D"/>
    <w:rsid w:val="006E6BEF"/>
    <w:rsid w:val="006E781C"/>
    <w:rsid w:val="006E7D34"/>
    <w:rsid w:val="006F61BF"/>
    <w:rsid w:val="006F6779"/>
    <w:rsid w:val="0070188F"/>
    <w:rsid w:val="00702761"/>
    <w:rsid w:val="00720EAF"/>
    <w:rsid w:val="00722174"/>
    <w:rsid w:val="007237D1"/>
    <w:rsid w:val="007334F1"/>
    <w:rsid w:val="007367AB"/>
    <w:rsid w:val="0074278D"/>
    <w:rsid w:val="0074424F"/>
    <w:rsid w:val="007474C4"/>
    <w:rsid w:val="0075148C"/>
    <w:rsid w:val="00754AD5"/>
    <w:rsid w:val="00755084"/>
    <w:rsid w:val="00760029"/>
    <w:rsid w:val="00765D37"/>
    <w:rsid w:val="00777607"/>
    <w:rsid w:val="007947D4"/>
    <w:rsid w:val="0079675A"/>
    <w:rsid w:val="007A297D"/>
    <w:rsid w:val="007A50D9"/>
    <w:rsid w:val="007B4521"/>
    <w:rsid w:val="007C7AF1"/>
    <w:rsid w:val="007D2DD8"/>
    <w:rsid w:val="007D748D"/>
    <w:rsid w:val="007E1F16"/>
    <w:rsid w:val="00812CCC"/>
    <w:rsid w:val="0082416A"/>
    <w:rsid w:val="00826C81"/>
    <w:rsid w:val="008460F6"/>
    <w:rsid w:val="008477F4"/>
    <w:rsid w:val="00847814"/>
    <w:rsid w:val="008609BD"/>
    <w:rsid w:val="00863765"/>
    <w:rsid w:val="00864AFD"/>
    <w:rsid w:val="008650B6"/>
    <w:rsid w:val="0086570C"/>
    <w:rsid w:val="00874F41"/>
    <w:rsid w:val="00890B66"/>
    <w:rsid w:val="008A5224"/>
    <w:rsid w:val="008B1211"/>
    <w:rsid w:val="008B145F"/>
    <w:rsid w:val="008B1601"/>
    <w:rsid w:val="008B2BEC"/>
    <w:rsid w:val="008B7730"/>
    <w:rsid w:val="008C2504"/>
    <w:rsid w:val="008C4CEB"/>
    <w:rsid w:val="008D7751"/>
    <w:rsid w:val="008E535D"/>
    <w:rsid w:val="008F349B"/>
    <w:rsid w:val="008F4937"/>
    <w:rsid w:val="008F79ED"/>
    <w:rsid w:val="008F7D5A"/>
    <w:rsid w:val="0090222C"/>
    <w:rsid w:val="00911601"/>
    <w:rsid w:val="00912B7A"/>
    <w:rsid w:val="00942EAE"/>
    <w:rsid w:val="00956BBC"/>
    <w:rsid w:val="00961C40"/>
    <w:rsid w:val="00996B9A"/>
    <w:rsid w:val="009A1B06"/>
    <w:rsid w:val="009A49AE"/>
    <w:rsid w:val="009A6FCF"/>
    <w:rsid w:val="009B2E00"/>
    <w:rsid w:val="009B3002"/>
    <w:rsid w:val="009B37FB"/>
    <w:rsid w:val="009B699D"/>
    <w:rsid w:val="009B6E6E"/>
    <w:rsid w:val="009C4EA4"/>
    <w:rsid w:val="009D2B01"/>
    <w:rsid w:val="009D39D9"/>
    <w:rsid w:val="009E33E6"/>
    <w:rsid w:val="009E4AC2"/>
    <w:rsid w:val="009F2FE0"/>
    <w:rsid w:val="009F4B6C"/>
    <w:rsid w:val="00A07001"/>
    <w:rsid w:val="00A07A5F"/>
    <w:rsid w:val="00A1439A"/>
    <w:rsid w:val="00A24953"/>
    <w:rsid w:val="00A24CCD"/>
    <w:rsid w:val="00A25B79"/>
    <w:rsid w:val="00A3012D"/>
    <w:rsid w:val="00A35898"/>
    <w:rsid w:val="00A35DEF"/>
    <w:rsid w:val="00A43F97"/>
    <w:rsid w:val="00A533DA"/>
    <w:rsid w:val="00A63B9B"/>
    <w:rsid w:val="00A72864"/>
    <w:rsid w:val="00A749B9"/>
    <w:rsid w:val="00A8088B"/>
    <w:rsid w:val="00A818C6"/>
    <w:rsid w:val="00A8220A"/>
    <w:rsid w:val="00A83DD1"/>
    <w:rsid w:val="00A96478"/>
    <w:rsid w:val="00A96664"/>
    <w:rsid w:val="00AA18C0"/>
    <w:rsid w:val="00AA4101"/>
    <w:rsid w:val="00AB2738"/>
    <w:rsid w:val="00AB7C42"/>
    <w:rsid w:val="00AC05DA"/>
    <w:rsid w:val="00AE1526"/>
    <w:rsid w:val="00AF4797"/>
    <w:rsid w:val="00B00275"/>
    <w:rsid w:val="00B00B85"/>
    <w:rsid w:val="00B00BD0"/>
    <w:rsid w:val="00B02D22"/>
    <w:rsid w:val="00B07B95"/>
    <w:rsid w:val="00B10206"/>
    <w:rsid w:val="00B10C8A"/>
    <w:rsid w:val="00B1533A"/>
    <w:rsid w:val="00B205F1"/>
    <w:rsid w:val="00B22691"/>
    <w:rsid w:val="00B23723"/>
    <w:rsid w:val="00B262E0"/>
    <w:rsid w:val="00B4404B"/>
    <w:rsid w:val="00B46C6A"/>
    <w:rsid w:val="00B57B74"/>
    <w:rsid w:val="00B600BC"/>
    <w:rsid w:val="00B752AB"/>
    <w:rsid w:val="00B82C48"/>
    <w:rsid w:val="00B85D57"/>
    <w:rsid w:val="00B86EC0"/>
    <w:rsid w:val="00B922BC"/>
    <w:rsid w:val="00B976D3"/>
    <w:rsid w:val="00BC14F9"/>
    <w:rsid w:val="00BC2ABD"/>
    <w:rsid w:val="00BC3AC6"/>
    <w:rsid w:val="00BC6AC8"/>
    <w:rsid w:val="00BD106A"/>
    <w:rsid w:val="00BD24E2"/>
    <w:rsid w:val="00BF46FB"/>
    <w:rsid w:val="00C00991"/>
    <w:rsid w:val="00C24788"/>
    <w:rsid w:val="00C260D8"/>
    <w:rsid w:val="00C35E8F"/>
    <w:rsid w:val="00C37C0C"/>
    <w:rsid w:val="00C5709D"/>
    <w:rsid w:val="00C62C98"/>
    <w:rsid w:val="00C63231"/>
    <w:rsid w:val="00C66593"/>
    <w:rsid w:val="00C76EBB"/>
    <w:rsid w:val="00C77418"/>
    <w:rsid w:val="00C81165"/>
    <w:rsid w:val="00C815BD"/>
    <w:rsid w:val="00C92531"/>
    <w:rsid w:val="00CA712B"/>
    <w:rsid w:val="00CB007B"/>
    <w:rsid w:val="00CB1885"/>
    <w:rsid w:val="00CB5E8D"/>
    <w:rsid w:val="00CC31AA"/>
    <w:rsid w:val="00CC4637"/>
    <w:rsid w:val="00CD4B65"/>
    <w:rsid w:val="00CD6FBA"/>
    <w:rsid w:val="00CE52EA"/>
    <w:rsid w:val="00CE6248"/>
    <w:rsid w:val="00CF2980"/>
    <w:rsid w:val="00CF2A00"/>
    <w:rsid w:val="00D023BA"/>
    <w:rsid w:val="00D02FDD"/>
    <w:rsid w:val="00D13C7D"/>
    <w:rsid w:val="00D16495"/>
    <w:rsid w:val="00D4028B"/>
    <w:rsid w:val="00D47BD8"/>
    <w:rsid w:val="00D5223D"/>
    <w:rsid w:val="00D54077"/>
    <w:rsid w:val="00D576F0"/>
    <w:rsid w:val="00D60CFA"/>
    <w:rsid w:val="00D72F07"/>
    <w:rsid w:val="00D81204"/>
    <w:rsid w:val="00D84580"/>
    <w:rsid w:val="00D87E80"/>
    <w:rsid w:val="00D95E11"/>
    <w:rsid w:val="00DA5BD6"/>
    <w:rsid w:val="00DC1A3C"/>
    <w:rsid w:val="00DD6282"/>
    <w:rsid w:val="00DD6AB9"/>
    <w:rsid w:val="00DE3FD4"/>
    <w:rsid w:val="00DE55A2"/>
    <w:rsid w:val="00DE6E4A"/>
    <w:rsid w:val="00DF17D6"/>
    <w:rsid w:val="00DF4FF0"/>
    <w:rsid w:val="00DF6B5E"/>
    <w:rsid w:val="00DF7A03"/>
    <w:rsid w:val="00E05810"/>
    <w:rsid w:val="00E1111B"/>
    <w:rsid w:val="00E23502"/>
    <w:rsid w:val="00E35890"/>
    <w:rsid w:val="00E41283"/>
    <w:rsid w:val="00E453E8"/>
    <w:rsid w:val="00E465A4"/>
    <w:rsid w:val="00E504BD"/>
    <w:rsid w:val="00E57639"/>
    <w:rsid w:val="00E63D09"/>
    <w:rsid w:val="00E670AF"/>
    <w:rsid w:val="00E72B86"/>
    <w:rsid w:val="00E81805"/>
    <w:rsid w:val="00E81DE7"/>
    <w:rsid w:val="00E84577"/>
    <w:rsid w:val="00E84970"/>
    <w:rsid w:val="00E90472"/>
    <w:rsid w:val="00E965A5"/>
    <w:rsid w:val="00EA208E"/>
    <w:rsid w:val="00EA5940"/>
    <w:rsid w:val="00EA7735"/>
    <w:rsid w:val="00EB0288"/>
    <w:rsid w:val="00EB4D57"/>
    <w:rsid w:val="00EC48D8"/>
    <w:rsid w:val="00EC5FBD"/>
    <w:rsid w:val="00EF0E69"/>
    <w:rsid w:val="00EF3E19"/>
    <w:rsid w:val="00EF47C6"/>
    <w:rsid w:val="00EF4C73"/>
    <w:rsid w:val="00F07F73"/>
    <w:rsid w:val="00F100CC"/>
    <w:rsid w:val="00F163F1"/>
    <w:rsid w:val="00F30B30"/>
    <w:rsid w:val="00F32799"/>
    <w:rsid w:val="00F32CAB"/>
    <w:rsid w:val="00F42187"/>
    <w:rsid w:val="00F43BB4"/>
    <w:rsid w:val="00F472E7"/>
    <w:rsid w:val="00F5360E"/>
    <w:rsid w:val="00F561CD"/>
    <w:rsid w:val="00F60F85"/>
    <w:rsid w:val="00F66792"/>
    <w:rsid w:val="00F66CB0"/>
    <w:rsid w:val="00F77255"/>
    <w:rsid w:val="00F81092"/>
    <w:rsid w:val="00F91B10"/>
    <w:rsid w:val="00FA722C"/>
    <w:rsid w:val="00FB127B"/>
    <w:rsid w:val="00FC24E0"/>
    <w:rsid w:val="00FC5468"/>
    <w:rsid w:val="00FD0142"/>
    <w:rsid w:val="00FD4DA7"/>
    <w:rsid w:val="00FD6C60"/>
    <w:rsid w:val="00FD78D1"/>
    <w:rsid w:val="00FE4808"/>
    <w:rsid w:val="00FF152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B359"/>
  <w15:docId w15:val="{E39043E9-D2CB-1043-B8F9-00CB4FB9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10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6F9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7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C58"/>
  </w:style>
  <w:style w:type="paragraph" w:styleId="Footer">
    <w:name w:val="footer"/>
    <w:basedOn w:val="Normal"/>
    <w:link w:val="FooterChar"/>
    <w:uiPriority w:val="99"/>
    <w:unhideWhenUsed/>
    <w:rsid w:val="00007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C58"/>
  </w:style>
  <w:style w:type="paragraph" w:styleId="ListParagraph">
    <w:name w:val="List Paragraph"/>
    <w:basedOn w:val="Normal"/>
    <w:uiPriority w:val="34"/>
    <w:qFormat/>
    <w:rsid w:val="00E46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4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637">
          <w:marLeft w:val="54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hewhereandthewh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Schloeffel</dc:creator>
  <cp:keywords/>
  <dc:description/>
  <cp:lastModifiedBy>Clare Treston</cp:lastModifiedBy>
  <cp:revision>3</cp:revision>
  <cp:lastPrinted>2018-02-10T01:11:00Z</cp:lastPrinted>
  <dcterms:created xsi:type="dcterms:W3CDTF">2025-01-13T05:46:00Z</dcterms:created>
  <dcterms:modified xsi:type="dcterms:W3CDTF">2025-04-28T23:24:00Z</dcterms:modified>
</cp:coreProperties>
</file>